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2360" w14:textId="18DE6877" w:rsidR="00B90CB7" w:rsidRPr="00AE45D2" w:rsidRDefault="00AE45D2" w:rsidP="00F95DE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</w:pPr>
      <w:r w:rsidRPr="00AE45D2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Regulamin </w:t>
      </w:r>
      <w:bookmarkStart w:id="0" w:name="_Hlk125376204"/>
      <w:r w:rsidR="000D0246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konkursu </w:t>
      </w:r>
      <w:r w:rsidR="00F95DE8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„</w:t>
      </w:r>
      <w:r w:rsidR="000D0246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Najlepszy pączek w </w:t>
      </w:r>
      <w:r w:rsidR="001E6E3F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gminie Tyszowce</w:t>
      </w:r>
      <w:r w:rsidR="00C04AA9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”</w:t>
      </w:r>
      <w:r w:rsidR="00974632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 </w:t>
      </w:r>
      <w:bookmarkEnd w:id="0"/>
    </w:p>
    <w:p w14:paraId="43FFE456" w14:textId="328862C9" w:rsidR="00AE45D2" w:rsidRPr="00022610" w:rsidRDefault="00AE45D2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C1B8B2D" w14:textId="51F324A4" w:rsidR="00C04AA9" w:rsidRDefault="00C04AA9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AE781A5" w14:textId="2F5D5CF0" w:rsidR="00AE45D2" w:rsidRPr="00022610" w:rsidRDefault="00AE45D2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§</w:t>
      </w:r>
      <w:r w:rsidR="00077D55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077D55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14:paraId="53144E76" w14:textId="3D321AC0" w:rsidR="00A360A4" w:rsidRPr="00022610" w:rsidRDefault="00A360A4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Organiz</w:t>
      </w:r>
      <w:r w:rsidR="00B415BF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acja</w:t>
      </w:r>
      <w:r w:rsidR="00856D63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i cele</w:t>
      </w: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18C6A6A" w14:textId="079FAFE6" w:rsidR="00A360A4" w:rsidRPr="00536928" w:rsidRDefault="00A360A4" w:rsidP="000B4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6625A727" w14:textId="5C1E392F" w:rsidR="00A360A4" w:rsidRPr="00B22840" w:rsidRDefault="00A360A4" w:rsidP="000B41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Organizatorem konkursu jest </w:t>
      </w:r>
      <w:r w:rsidR="001E6E3F" w:rsidRPr="00B2284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Spółdzielnia Socjalna „Tyszowianka”</w:t>
      </w:r>
    </w:p>
    <w:p w14:paraId="43EB6D11" w14:textId="48A446EA" w:rsidR="00B22840" w:rsidRPr="001E6E3F" w:rsidRDefault="00A360A4" w:rsidP="00B228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Informacj</w:t>
      </w:r>
      <w:r w:rsidR="001E6E3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 </w:t>
      </w: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na temat Konkursu udziela</w:t>
      </w:r>
      <w:r w:rsidR="001E6E3F">
        <w:rPr>
          <w:rFonts w:ascii="Times New Roman" w:eastAsia="Calibri" w:hAnsi="Times New Roman" w:cs="Times New Roman"/>
          <w:sz w:val="24"/>
          <w:szCs w:val="24"/>
          <w:lang w:eastAsia="pl-PL"/>
        </w:rPr>
        <w:t>na jest</w:t>
      </w:r>
      <w:r w:rsidR="00B22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siedzibie SCK w</w:t>
      </w:r>
      <w:r w:rsidR="001E6E3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2284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Tyszowcach ul. 3 Maja 36 A</w:t>
      </w:r>
    </w:p>
    <w:p w14:paraId="1A8ED71F" w14:textId="12D492B2" w:rsidR="00536928" w:rsidRPr="00D448FF" w:rsidRDefault="00813A22" w:rsidP="005369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D448FF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1E6E3F" w:rsidRPr="00D448FF">
        <w:rPr>
          <w:rFonts w:ascii="Times New Roman" w:eastAsia="Calibri" w:hAnsi="Times New Roman" w:cs="Times New Roman"/>
          <w:sz w:val="24"/>
          <w:szCs w:val="24"/>
          <w:lang w:eastAsia="pl-PL"/>
        </w:rPr>
        <w:t>od nr. Tel. 796210274</w:t>
      </w:r>
      <w:r w:rsidR="00883716" w:rsidRPr="00D448FF">
        <w:rPr>
          <w:rFonts w:ascii="Times New Roman" w:eastAsia="Calibri" w:hAnsi="Times New Roman" w:cs="Times New Roman"/>
          <w:sz w:val="24"/>
          <w:szCs w:val="24"/>
          <w:lang w:eastAsia="pl-PL"/>
        </w:rPr>
        <w:t>7</w:t>
      </w:r>
      <w:r w:rsidR="00D448F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przed</w:t>
      </w:r>
      <w:r w:rsidR="00D448FF" w:rsidRPr="00D448F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miot</w:t>
      </w:r>
      <w:r w:rsidR="00D448F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D448FF" w:rsidRPr="00D448F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</w:t>
      </w:r>
      <w:r w:rsidR="00536928" w:rsidRPr="00D448F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konkursu jest wyłonienie i nagrodzenie najlepszych </w:t>
      </w:r>
      <w:r w:rsidR="002A1107" w:rsidRPr="00D448F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pączków </w:t>
      </w:r>
      <w:r w:rsidR="00536928" w:rsidRPr="00D448F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 </w:t>
      </w:r>
      <w:r w:rsidR="001E6E3F" w:rsidRPr="00D448F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gminy Tyszowce</w:t>
      </w:r>
    </w:p>
    <w:p w14:paraId="4BB2E3E0" w14:textId="3D541887" w:rsidR="003569E6" w:rsidRPr="00022610" w:rsidRDefault="003569E6" w:rsidP="000B41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Celami konkursu </w:t>
      </w:r>
      <w:r w:rsidR="00077D55"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są:</w:t>
      </w: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60A2F17" w14:textId="0A60DC9E" w:rsidR="003569E6" w:rsidRPr="00022610" w:rsidRDefault="003569E6" w:rsidP="000B4133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="00536928"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>powrót do źródeł kultury i tradycji regionalne</w:t>
      </w:r>
      <w:r w:rsidR="00536928">
        <w:rPr>
          <w:rFonts w:ascii="Times New Roman" w:eastAsia="Calibri" w:hAnsi="Times New Roman" w:cs="Times New Roman"/>
          <w:sz w:val="24"/>
          <w:szCs w:val="24"/>
          <w:lang w:eastAsia="pl-PL"/>
        </w:rPr>
        <w:t>j</w:t>
      </w: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09DE1E5C" w14:textId="77777777" w:rsidR="00536928" w:rsidRPr="00536928" w:rsidRDefault="003569E6" w:rsidP="00536928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="00536928"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>promowanie regionalnych potraw, a także bogactwa i różnorodności lokalnych tradycji</w:t>
      </w:r>
    </w:p>
    <w:p w14:paraId="6D003B00" w14:textId="09926004" w:rsidR="00536928" w:rsidRDefault="00536928" w:rsidP="00536928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k</w:t>
      </w:r>
      <w:r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>ulinarnych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5BC81E6D" w14:textId="182DA822" w:rsidR="00856D63" w:rsidRPr="00022610" w:rsidRDefault="00536928" w:rsidP="00536928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promowanie i wspieranie organizacji pozarządowych, w tym: </w:t>
      </w:r>
      <w:r w:rsidR="000D0246">
        <w:rPr>
          <w:rFonts w:ascii="Times New Roman" w:eastAsia="Calibri" w:hAnsi="Times New Roman" w:cs="Times New Roman"/>
          <w:sz w:val="24"/>
          <w:szCs w:val="24"/>
          <w:lang w:eastAsia="pl-PL"/>
        </w:rPr>
        <w:t>KGW</w:t>
      </w:r>
      <w:r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>, mieszkańców</w:t>
      </w:r>
      <w:r w:rsidR="001E6E3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gminy </w:t>
      </w:r>
      <w:r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>i producentów lokalnych</w:t>
      </w:r>
      <w:r w:rsidR="001E6E3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osoby z talentem kulinarnym.</w:t>
      </w:r>
    </w:p>
    <w:p w14:paraId="1E0615D5" w14:textId="7E4C773A" w:rsidR="00536928" w:rsidRPr="00536928" w:rsidRDefault="00536928" w:rsidP="005369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369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udziału w konkursie zaproszone są organizacje pozarządowe</w:t>
      </w:r>
      <w:r w:rsidR="001063D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7A0D9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sołectwa, </w:t>
      </w:r>
      <w:r w:rsidR="001063D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Koła Gospodyń Wiejskich, producenci lokalni</w:t>
      </w:r>
      <w:r w:rsidR="001E6E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osoby indywidualne,</w:t>
      </w:r>
      <w:r w:rsidR="001063D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z</w:t>
      </w:r>
      <w:r w:rsidR="001E6E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gminy Tyszowce.</w:t>
      </w:r>
      <w:r w:rsidRPr="005369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</w:p>
    <w:p w14:paraId="070A2812" w14:textId="77777777" w:rsidR="00536928" w:rsidRPr="00A34D56" w:rsidRDefault="00536928" w:rsidP="005369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34D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Konkurs organizowany jest z okazji „Tłustego czwartku”.</w:t>
      </w:r>
    </w:p>
    <w:p w14:paraId="34D7B297" w14:textId="381404F6" w:rsidR="009262A2" w:rsidRPr="001E6E3F" w:rsidRDefault="00C04AA9" w:rsidP="009262A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Termin i miejsce dostarczania pączków: </w:t>
      </w:r>
      <w:r w:rsidR="001E6E3F" w:rsidRP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813A2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="00B2284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1E6E3F" w:rsidRP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luty</w:t>
      </w:r>
      <w:r w:rsidRP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202</w:t>
      </w:r>
      <w:r w:rsidR="001E6E3F" w:rsidRP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P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</w:t>
      </w:r>
      <w:r w:rsidR="00BC6F68" w:rsidRP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1E6E3F" w:rsidRP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="00BC6F68" w:rsidRP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godz. 1</w:t>
      </w:r>
      <w:r w:rsidR="001E6E3F" w:rsidRP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="00BC6F68" w:rsidRP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:00</w:t>
      </w:r>
      <w:r w:rsidRP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, </w:t>
      </w:r>
      <w:r w:rsid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w Samorządowym Centrum Kultury w Tyszowcach ul. 3 Maja 36 A</w:t>
      </w:r>
    </w:p>
    <w:p w14:paraId="1376FB81" w14:textId="231247B1" w:rsidR="00856D63" w:rsidRPr="00022610" w:rsidRDefault="00AE45D2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</w:t>
      </w:r>
      <w:r w:rsidR="00C652C9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14:paraId="1B47FA8C" w14:textId="00A41806" w:rsidR="00856D63" w:rsidRPr="00022610" w:rsidRDefault="00E23506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Warunki uczestnictwa</w:t>
      </w:r>
      <w:r w:rsidR="0011406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324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 przebieg </w:t>
      </w:r>
    </w:p>
    <w:p w14:paraId="6AA6F076" w14:textId="2163D448" w:rsidR="00E23506" w:rsidRPr="005D7477" w:rsidRDefault="00E23506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  <w:lang w:eastAsia="pl-PL"/>
        </w:rPr>
      </w:pPr>
    </w:p>
    <w:p w14:paraId="34018C7B" w14:textId="7E88CBDA" w:rsidR="00786CCA" w:rsidRPr="005D7477" w:rsidRDefault="00C652C9" w:rsidP="00786CCA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Warunkiem uczestnictwa w konkursie jest przekazanie wypełnionego formularza </w:t>
      </w:r>
      <w:r w:rsidRPr="007C0B8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zgłoszeniowego</w:t>
      </w:r>
      <w:r w:rsidR="00022610" w:rsidRPr="007C0B8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dnia </w:t>
      </w:r>
      <w:r w:rsid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10 </w:t>
      </w:r>
      <w:r w:rsidR="00022610" w:rsidRPr="007C0B8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751B51" w:rsidRPr="007C0B8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l</w:t>
      </w:r>
      <w:r w:rsidR="00536928" w:rsidRPr="007C0B8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utego</w:t>
      </w:r>
      <w:r w:rsidR="00022610" w:rsidRPr="007C0B8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202</w:t>
      </w:r>
      <w:r w:rsid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="00022610" w:rsidRPr="007C0B8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</w:t>
      </w:r>
    </w:p>
    <w:p w14:paraId="4B1BDA89" w14:textId="522F19D7" w:rsidR="00022610" w:rsidRPr="0011406E" w:rsidRDefault="00022610" w:rsidP="0011406E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Formularz należy przesłać e-mailem na adres: </w:t>
      </w:r>
      <w:hyperlink r:id="rId8" w:history="1">
        <w:r w:rsidR="001E6E3F" w:rsidRPr="00201146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sp.tyszowianka@gmail.com</w:t>
        </w:r>
      </w:hyperlink>
      <w:r w:rsidR="001E6E3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>lub złożyć w</w:t>
      </w:r>
      <w:r w:rsidR="001E6E3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Samorządowym Centrum Kultury w Tyszowcach ul. 3 Maja 36 A</w:t>
      </w:r>
    </w:p>
    <w:p w14:paraId="113DF530" w14:textId="77777777" w:rsidR="00C652C9" w:rsidRPr="0011406E" w:rsidRDefault="00C652C9" w:rsidP="00C652C9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Nadesłanie formularza zgłoszeniowego jest jednoznaczne z przyjęciem warunków niniejszego regulaminu. </w:t>
      </w:r>
    </w:p>
    <w:p w14:paraId="0F98F530" w14:textId="512AF7E3" w:rsidR="0011406E" w:rsidRPr="0011406E" w:rsidRDefault="00DB4B74" w:rsidP="0011406E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Uczestnik konkursu ponosi koszty związane z przygotowaniem </w:t>
      </w:r>
      <w:r w:rsidR="00536928"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dostarczeniem </w:t>
      </w:r>
      <w:r w:rsidR="00AA7B3A">
        <w:rPr>
          <w:rFonts w:ascii="Times New Roman" w:eastAsia="Calibri" w:hAnsi="Times New Roman" w:cs="Times New Roman"/>
          <w:sz w:val="24"/>
          <w:szCs w:val="24"/>
          <w:lang w:eastAsia="pl-PL"/>
        </w:rPr>
        <w:t>pączków</w:t>
      </w:r>
      <w:r w:rsidR="00AE49FF"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5F960D10" w14:textId="1045B536" w:rsidR="00907B82" w:rsidRDefault="0011406E" w:rsidP="00907B82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zh-CN"/>
        </w:rPr>
        <w:t xml:space="preserve">Do celów konkursowych uczestnicy dostarczają </w:t>
      </w:r>
      <w:r w:rsidR="007A0D9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zh-CN"/>
        </w:rPr>
        <w:t>3</w:t>
      </w:r>
      <w:r w:rsidRPr="0011406E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zh-CN"/>
        </w:rPr>
        <w:t xml:space="preserve"> szt. pączków.</w:t>
      </w:r>
    </w:p>
    <w:p w14:paraId="59706E79" w14:textId="4BA8D7E0" w:rsidR="000324B6" w:rsidRPr="00907B82" w:rsidRDefault="000324B6" w:rsidP="00907B82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907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zostanie przeprowadzony w </w:t>
      </w:r>
      <w:r w:rsidRPr="00824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dniu </w:t>
      </w:r>
      <w:r w:rsidR="001E6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12</w:t>
      </w:r>
      <w:r w:rsidRPr="00824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lutego 202</w:t>
      </w:r>
      <w:r w:rsidR="001E6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824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Pr="00907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E6E3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Samorządowym Centrum Kultury w Tyszowcach ul. 3 Maja 36 A</w:t>
      </w:r>
    </w:p>
    <w:p w14:paraId="1438B6F2" w14:textId="57F26CC4" w:rsidR="00AF4814" w:rsidRDefault="0011406E" w:rsidP="000E35AC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spacing w:val="1"/>
          <w:sz w:val="24"/>
          <w:szCs w:val="24"/>
          <w:lang w:eastAsia="zh-CN"/>
        </w:rPr>
        <w:t>Uczestnicy konkursu zobowiązują się do przestrzegania zasad higieny podczas przygotowywania wyrobu oraz aktualnie obowiązujących zasad bezpieczeństwa</w:t>
      </w:r>
      <w:r w:rsidR="0082441A">
        <w:rPr>
          <w:rFonts w:ascii="Times New Roman" w:eastAsia="Calibri" w:hAnsi="Times New Roman" w:cs="Times New Roman"/>
          <w:spacing w:val="1"/>
          <w:sz w:val="24"/>
          <w:szCs w:val="24"/>
          <w:lang w:eastAsia="zh-CN"/>
        </w:rPr>
        <w:t>.</w:t>
      </w:r>
      <w:r w:rsidR="000324B6" w:rsidRPr="0003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FB0D51" w14:textId="77777777" w:rsidR="000E35AC" w:rsidRPr="005B40E5" w:rsidRDefault="000E35AC" w:rsidP="000E35A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4"/>
          <w:szCs w:val="14"/>
          <w:lang w:eastAsia="pl-PL"/>
        </w:rPr>
      </w:pPr>
    </w:p>
    <w:p w14:paraId="6830B376" w14:textId="00E1F63E" w:rsidR="00AE45D2" w:rsidRPr="00022610" w:rsidRDefault="00AE45D2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9151B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3.</w:t>
      </w:r>
    </w:p>
    <w:p w14:paraId="4B181C1E" w14:textId="737BCD26" w:rsidR="00AF4814" w:rsidRDefault="002458DB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Sposób wyłaniania Laureatów i wyniki</w:t>
      </w:r>
    </w:p>
    <w:p w14:paraId="6F7A32DF" w14:textId="77777777" w:rsidR="00A0189A" w:rsidRPr="00A0189A" w:rsidRDefault="00A0189A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  <w:lang w:eastAsia="pl-PL"/>
        </w:rPr>
      </w:pPr>
    </w:p>
    <w:p w14:paraId="5949F200" w14:textId="20AB7AE7" w:rsidR="008F2176" w:rsidRPr="00022610" w:rsidRDefault="008F2176" w:rsidP="008F217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Nad oceną wyrobu będzie czuwała powołana przez Organizatora Komisja</w:t>
      </w:r>
      <w:r w:rsidR="002458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E6E3F">
        <w:rPr>
          <w:rFonts w:ascii="Times New Roman" w:eastAsia="Calibri" w:hAnsi="Times New Roman" w:cs="Times New Roman"/>
          <w:sz w:val="24"/>
          <w:szCs w:val="24"/>
          <w:lang w:eastAsia="pl-PL"/>
        </w:rPr>
        <w:t>K</w:t>
      </w:r>
      <w:r w:rsidR="002458DB">
        <w:rPr>
          <w:rFonts w:ascii="Times New Roman" w:eastAsia="Calibri" w:hAnsi="Times New Roman" w:cs="Times New Roman"/>
          <w:sz w:val="24"/>
          <w:szCs w:val="24"/>
          <w:lang w:eastAsia="pl-PL"/>
        </w:rPr>
        <w:t>onkursowa</w:t>
      </w: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CA614C0" w14:textId="77777777" w:rsidR="002458DB" w:rsidRPr="00A21436" w:rsidRDefault="008F2176" w:rsidP="002458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214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Komisja będzie brała pod uwagę m.in. smak, </w:t>
      </w:r>
      <w:r w:rsidR="00761978" w:rsidRPr="00A214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atrakcyjność wizualną, sposób prezentacji</w:t>
      </w:r>
      <w:r w:rsidR="00DB6639" w:rsidRPr="00A214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60F2C13" w14:textId="39A099EC" w:rsidR="00163E7F" w:rsidRDefault="00163E7F" w:rsidP="00163E7F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214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Zwycięzcy konkursu zostaną nagrodzeni. Przewiduje się przyznanie nagród za zajęcie I, II, III</w:t>
      </w:r>
      <w:r w:rsidR="00BC6F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A214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miejsca. </w:t>
      </w:r>
    </w:p>
    <w:p w14:paraId="4EBF08D0" w14:textId="1B8E4DED" w:rsidR="00000A8C" w:rsidRPr="00000A8C" w:rsidRDefault="00000A8C" w:rsidP="00000A8C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0A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Organizator zastrzega sobie prawo przyznawania dodatkowych nagród i wyróżnień.</w:t>
      </w:r>
    </w:p>
    <w:p w14:paraId="11C1E0D1" w14:textId="442F8F39" w:rsidR="00000A8C" w:rsidRPr="00000A8C" w:rsidRDefault="00000A8C" w:rsidP="00000A8C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0A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Nagrody zakupione w ramach konkursu dotyczą dziedziny kultury.</w:t>
      </w:r>
    </w:p>
    <w:p w14:paraId="29FF59AF" w14:textId="3FDBE0C7" w:rsidR="005B40E5" w:rsidRPr="00000A8C" w:rsidRDefault="005B40E5" w:rsidP="00000A8C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0A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Podsumowanie i wręczenie nagród nastąpi w terminie uzgodnionym przez Organizatora, o czym zostaną poinformowani zainteresowani. </w:t>
      </w:r>
    </w:p>
    <w:p w14:paraId="4BD184E1" w14:textId="15FF13B5" w:rsidR="00BF7D14" w:rsidRPr="007F50EF" w:rsidRDefault="00BF7D14" w:rsidP="007F50EF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F50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Informacja o zwycięzcach konkursu zostanie zamieszczona </w:t>
      </w:r>
      <w:r w:rsidR="001E6E3F">
        <w:rPr>
          <w:rFonts w:ascii="Times New Roman" w:eastAsia="Calibri" w:hAnsi="Times New Roman" w:cs="Times New Roman"/>
          <w:sz w:val="24"/>
          <w:szCs w:val="24"/>
          <w:lang w:eastAsia="pl-PL"/>
        </w:rPr>
        <w:t>w mediach społecznościowych Spółdzielni Socjalna „Tyszowianka”</w:t>
      </w:r>
    </w:p>
    <w:p w14:paraId="5EE924EA" w14:textId="59322BC0" w:rsidR="00AE45D2" w:rsidRPr="00A0189A" w:rsidRDefault="00BF7D14" w:rsidP="00BF7D14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 </w:t>
      </w:r>
    </w:p>
    <w:p w14:paraId="313A17F3" w14:textId="02488ACE" w:rsidR="00AE45D2" w:rsidRPr="00022610" w:rsidRDefault="00AE45D2" w:rsidP="00BF7D14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915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</w:p>
    <w:p w14:paraId="1CB5912F" w14:textId="77777777" w:rsidR="00AE45D2" w:rsidRPr="00022610" w:rsidRDefault="00AE45D2" w:rsidP="002661CB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7C8F6B9F" w14:textId="77777777" w:rsidR="00AE45D2" w:rsidRPr="00A0189A" w:rsidRDefault="00AE45D2" w:rsidP="00AE45D2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pl-PL"/>
        </w:rPr>
      </w:pPr>
    </w:p>
    <w:p w14:paraId="5F18988B" w14:textId="460FC38A" w:rsidR="003C2A9F" w:rsidRPr="00022610" w:rsidRDefault="003C2A9F" w:rsidP="00AE45D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09298474"/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konkursu oświadcza, że przy przygotowaniu </w:t>
      </w:r>
      <w:r w:rsidR="005B40E5">
        <w:rPr>
          <w:rFonts w:ascii="Times New Roman" w:eastAsia="Times New Roman" w:hAnsi="Times New Roman" w:cs="Times New Roman"/>
          <w:sz w:val="24"/>
          <w:szCs w:val="24"/>
          <w:lang w:eastAsia="pl-PL"/>
        </w:rPr>
        <w:t>pączków</w:t>
      </w: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zadba o wszelkie zasady higieny i bezpieczeństwa oraz gwarantuje </w:t>
      </w:r>
      <w:r w:rsidR="00907B82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zdatność do spożycia. </w:t>
      </w:r>
    </w:p>
    <w:p w14:paraId="16193127" w14:textId="55A6124B" w:rsidR="00BD187C" w:rsidRPr="00022610" w:rsidRDefault="00BD187C" w:rsidP="00AE45D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do konkursu jest jednoznaczne z przyjęciem warunków niniejszego regulaminu.</w:t>
      </w:r>
    </w:p>
    <w:p w14:paraId="08A9CE7A" w14:textId="3B62D9CA" w:rsidR="003C2A9F" w:rsidRPr="00022610" w:rsidRDefault="00BD187C" w:rsidP="003C2A9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konkursu wyrażają zgodę na wykorzystanie danych osobowych i wizerunku w </w:t>
      </w: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materiałach promocyjnych.</w:t>
      </w:r>
    </w:p>
    <w:p w14:paraId="1FBC3D1E" w14:textId="77777777" w:rsidR="00221BAF" w:rsidRPr="00221BAF" w:rsidRDefault="00221BAF" w:rsidP="00221BA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Organizator zastrzega sobie prawo do opublikowania imion, nazwisk, zdjęć oraz informacji</w:t>
      </w: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o zwycięzcach i uczestnikach konkursu w mediach i właściwych stronach internetowych w celach promocyjnych. </w:t>
      </w:r>
    </w:p>
    <w:p w14:paraId="55F5CDD1" w14:textId="77777777" w:rsidR="00221BAF" w:rsidRPr="00221BAF" w:rsidRDefault="00221BAF" w:rsidP="00221BA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Organizator Konkursu zastrzega sobie prawo do zamieszczania informacji o zgłoszonych wyrobach konkursowych w swoich materiałach i kampaniach promocyjnych.</w:t>
      </w:r>
    </w:p>
    <w:p w14:paraId="41C48DC4" w14:textId="77777777" w:rsidR="00221BAF" w:rsidRPr="00221BAF" w:rsidRDefault="00221BAF" w:rsidP="00221BA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Poprzez przystąpienie do Konkursu Uczestnicy wyrażają zgodę na warunki zawarte w regulaminie oraz zobowiązują się uszanować wszelkie postanowienia Komisji konkursowej.</w:t>
      </w:r>
    </w:p>
    <w:p w14:paraId="79A8D0CA" w14:textId="5844F38D" w:rsidR="00221BAF" w:rsidRPr="00221BAF" w:rsidRDefault="00221BAF" w:rsidP="00221BA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sytuacjach nieobjętych regulaminem, rozstrzyga Organizator.</w:t>
      </w:r>
    </w:p>
    <w:p w14:paraId="3F15DA0D" w14:textId="19D27698" w:rsidR="00221BAF" w:rsidRPr="001E6E3F" w:rsidRDefault="00221BAF" w:rsidP="00221BAF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dostępny jest w siedzibie Organizatora</w:t>
      </w:r>
      <w:r w:rsidR="001E6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bookmarkEnd w:id="1"/>
    <w:p w14:paraId="1580EDB0" w14:textId="77777777" w:rsidR="00AE45D2" w:rsidRPr="00022610" w:rsidRDefault="00AE45D2" w:rsidP="00AE45D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02A44" w14:textId="77777777" w:rsidR="00AE45D2" w:rsidRPr="00022610" w:rsidRDefault="00AE45D2" w:rsidP="00AE45D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F23191" w14:textId="77777777" w:rsidR="00AE45D2" w:rsidRPr="00022610" w:rsidRDefault="00AE45D2" w:rsidP="00AE45D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470BA" w14:textId="77777777" w:rsidR="00AE45D2" w:rsidRPr="00AE45D2" w:rsidRDefault="00AE45D2" w:rsidP="00AE45D2">
      <w:pPr>
        <w:rPr>
          <w:rFonts w:ascii="Calibri" w:eastAsia="Calibri" w:hAnsi="Calibri" w:cs="Times New Roman"/>
        </w:rPr>
      </w:pPr>
    </w:p>
    <w:p w14:paraId="73455C5E" w14:textId="77777777" w:rsidR="00AE45D2" w:rsidRPr="00AE45D2" w:rsidRDefault="00AE45D2" w:rsidP="00AE45D2">
      <w:pPr>
        <w:tabs>
          <w:tab w:val="left" w:pos="5700"/>
        </w:tabs>
        <w:jc w:val="right"/>
        <w:rPr>
          <w:rFonts w:ascii="Georgia" w:eastAsia="Calibri" w:hAnsi="Georgia" w:cs="Times New Roman"/>
        </w:rPr>
      </w:pPr>
    </w:p>
    <w:p w14:paraId="46F58952" w14:textId="77777777" w:rsidR="00AE45D2" w:rsidRPr="00AE45D2" w:rsidRDefault="00AE45D2" w:rsidP="00AE45D2">
      <w:pPr>
        <w:rPr>
          <w:rFonts w:ascii="Georgia" w:eastAsia="Calibri" w:hAnsi="Georgia" w:cs="Times New Roman"/>
        </w:rPr>
      </w:pPr>
    </w:p>
    <w:p w14:paraId="54A1DC30" w14:textId="77777777" w:rsidR="00AE45D2" w:rsidRPr="00AE45D2" w:rsidRDefault="00AE45D2" w:rsidP="00AE45D2">
      <w:pPr>
        <w:tabs>
          <w:tab w:val="left" w:pos="5700"/>
        </w:tabs>
        <w:jc w:val="right"/>
        <w:rPr>
          <w:rFonts w:ascii="Georgia" w:eastAsia="Calibri" w:hAnsi="Georgia" w:cs="Times New Roman"/>
        </w:rPr>
      </w:pPr>
    </w:p>
    <w:p w14:paraId="60890FA0" w14:textId="77777777" w:rsidR="00AE45D2" w:rsidRPr="00AE45D2" w:rsidRDefault="00AE45D2" w:rsidP="00AE45D2">
      <w:pPr>
        <w:tabs>
          <w:tab w:val="left" w:pos="1558"/>
          <w:tab w:val="left" w:pos="5700"/>
        </w:tabs>
        <w:rPr>
          <w:rFonts w:ascii="Georgia" w:eastAsia="Calibri" w:hAnsi="Georgia" w:cs="Times New Roman"/>
        </w:rPr>
      </w:pPr>
      <w:r w:rsidRPr="00AE45D2">
        <w:rPr>
          <w:rFonts w:ascii="Georgia" w:eastAsia="Calibri" w:hAnsi="Georgia" w:cs="Times New Roman"/>
        </w:rPr>
        <w:tab/>
      </w:r>
    </w:p>
    <w:p w14:paraId="4F67C4CB" w14:textId="7E581EB0" w:rsidR="00AE45D2" w:rsidRPr="00AE45D2" w:rsidRDefault="00AE45D2" w:rsidP="001E6E3F">
      <w:pPr>
        <w:shd w:val="clear" w:color="auto" w:fill="FFFFFF"/>
        <w:ind w:left="22"/>
        <w:jc w:val="center"/>
        <w:rPr>
          <w:rFonts w:ascii="Georgia" w:eastAsia="Calibri" w:hAnsi="Georgia" w:cs="Times New Roman"/>
        </w:rPr>
      </w:pPr>
      <w:r w:rsidRPr="00AE45D2">
        <w:rPr>
          <w:rFonts w:ascii="Georgia" w:eastAsia="Calibri" w:hAnsi="Georgia" w:cs="Times New Roman"/>
        </w:rPr>
        <w:br w:type="page"/>
      </w:r>
    </w:p>
    <w:p w14:paraId="5D5A04A0" w14:textId="245D708C" w:rsidR="007F6C1A" w:rsidRPr="005E73F8" w:rsidRDefault="007F6C1A" w:rsidP="005E73F8">
      <w:pPr>
        <w:tabs>
          <w:tab w:val="left" w:pos="5700"/>
        </w:tabs>
        <w:rPr>
          <w:rFonts w:ascii="Times New Roman" w:eastAsia="Calibri" w:hAnsi="Times New Roman" w:cs="Times New Roman"/>
          <w:sz w:val="18"/>
          <w:szCs w:val="18"/>
        </w:rPr>
      </w:pPr>
      <w:r w:rsidRPr="00BD2199">
        <w:rPr>
          <w:rFonts w:ascii="Times New Roman" w:eastAsia="Calibri" w:hAnsi="Times New Roman" w:cs="Times New Roman"/>
          <w:b/>
          <w:bCs/>
        </w:rPr>
        <w:lastRenderedPageBreak/>
        <w:t>Załącznik nr 1 – Formularz zgłoszeniowy</w:t>
      </w:r>
    </w:p>
    <w:p w14:paraId="5FC0E156" w14:textId="329425B9" w:rsidR="00E1035B" w:rsidRDefault="00E1035B" w:rsidP="007F6C1A">
      <w:pPr>
        <w:jc w:val="right"/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</w:pPr>
    </w:p>
    <w:p w14:paraId="7877FDF9" w14:textId="77777777" w:rsidR="00A96429" w:rsidRPr="00E1035B" w:rsidRDefault="00A96429" w:rsidP="007F6C1A">
      <w:pPr>
        <w:jc w:val="right"/>
        <w:rPr>
          <w:rFonts w:ascii="Times New Roman" w:hAnsi="Times New Roman" w:cs="Times New Roman"/>
          <w:sz w:val="8"/>
          <w:szCs w:val="8"/>
        </w:rPr>
      </w:pPr>
    </w:p>
    <w:p w14:paraId="7F705ADA" w14:textId="2BAF308E" w:rsidR="00F06EE7" w:rsidRPr="00F06EE7" w:rsidRDefault="00F06EE7" w:rsidP="00F06EE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Potwierdzam udział w </w:t>
      </w:r>
      <w:r w:rsidR="008E04DE">
        <w:rPr>
          <w:rFonts w:ascii="Times New Roman" w:eastAsia="Calibri" w:hAnsi="Times New Roman" w:cs="Times New Roman"/>
          <w:sz w:val="24"/>
          <w:szCs w:val="24"/>
        </w:rPr>
        <w:t>k</w:t>
      </w: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onkursie </w:t>
      </w:r>
      <w:r w:rsidR="008E04DE" w:rsidRPr="008E04DE">
        <w:rPr>
          <w:rFonts w:ascii="Times New Roman" w:eastAsia="Calibri" w:hAnsi="Times New Roman" w:cs="Times New Roman"/>
          <w:sz w:val="24"/>
          <w:szCs w:val="24"/>
        </w:rPr>
        <w:t xml:space="preserve">„Najlepszy pączek w </w:t>
      </w:r>
      <w:r w:rsidR="001E6E3F">
        <w:rPr>
          <w:rFonts w:ascii="Times New Roman" w:eastAsia="Calibri" w:hAnsi="Times New Roman" w:cs="Times New Roman"/>
          <w:sz w:val="24"/>
          <w:szCs w:val="24"/>
        </w:rPr>
        <w:t>gminie Tyszowce</w:t>
      </w:r>
      <w:r w:rsidR="008E04DE" w:rsidRPr="008E04DE">
        <w:rPr>
          <w:rFonts w:ascii="Times New Roman" w:eastAsia="Calibri" w:hAnsi="Times New Roman" w:cs="Times New Roman"/>
          <w:sz w:val="24"/>
          <w:szCs w:val="24"/>
        </w:rPr>
        <w:t>”</w:t>
      </w:r>
      <w:r w:rsidR="008E04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5A4D5E" w14:textId="6CD1A1D1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1. Nazwa </w:t>
      </w:r>
      <w:r w:rsidR="000A1D9A">
        <w:rPr>
          <w:rFonts w:ascii="Times New Roman" w:eastAsia="Calibri" w:hAnsi="Times New Roman" w:cs="Times New Roman"/>
          <w:sz w:val="24"/>
          <w:szCs w:val="24"/>
        </w:rPr>
        <w:t>podmiotu</w:t>
      </w:r>
      <w:r w:rsidR="001E6E3F">
        <w:rPr>
          <w:rFonts w:ascii="Times New Roman" w:eastAsia="Calibri" w:hAnsi="Times New Roman" w:cs="Times New Roman"/>
          <w:sz w:val="24"/>
          <w:szCs w:val="24"/>
        </w:rPr>
        <w:t>/osoby</w:t>
      </w:r>
      <w:r w:rsidR="000A1D9A">
        <w:rPr>
          <w:rFonts w:ascii="Times New Roman" w:eastAsia="Calibri" w:hAnsi="Times New Roman" w:cs="Times New Roman"/>
          <w:sz w:val="24"/>
          <w:szCs w:val="24"/>
        </w:rPr>
        <w:t xml:space="preserve"> biorącego</w:t>
      </w: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 udział w konkursie: ……………………………………………………………………………………………………………………………………………………………………………………………………</w:t>
      </w:r>
    </w:p>
    <w:p w14:paraId="6756BF7A" w14:textId="45AB27A0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>2. Dane kontaktowe (</w:t>
      </w:r>
      <w:r w:rsidR="005F2D68">
        <w:rPr>
          <w:rFonts w:ascii="Times New Roman" w:eastAsia="Calibri" w:hAnsi="Times New Roman" w:cs="Times New Roman"/>
          <w:sz w:val="24"/>
          <w:szCs w:val="24"/>
        </w:rPr>
        <w:t xml:space="preserve">imię i nazwisko, </w:t>
      </w:r>
      <w:r w:rsidRPr="00F06EE7">
        <w:rPr>
          <w:rFonts w:ascii="Times New Roman" w:eastAsia="Calibri" w:hAnsi="Times New Roman" w:cs="Times New Roman"/>
          <w:sz w:val="24"/>
          <w:szCs w:val="24"/>
        </w:rPr>
        <w:t>adres, telefon, e-mail): ……………………………………………………………………………………………………………………………………………………………………………………………………</w:t>
      </w:r>
    </w:p>
    <w:p w14:paraId="05FC8B3B" w14:textId="080D7DB0" w:rsidR="00F06EE7" w:rsidRPr="00F06EE7" w:rsidRDefault="00F06EE7" w:rsidP="00F06EE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8B4F6B">
        <w:rPr>
          <w:rFonts w:ascii="Times New Roman" w:eastAsia="Calibri" w:hAnsi="Times New Roman" w:cs="Times New Roman"/>
          <w:sz w:val="24"/>
          <w:szCs w:val="24"/>
        </w:rPr>
        <w:t>Informacje o wyrobie</w:t>
      </w:r>
      <w:r w:rsidR="00E1035B">
        <w:rPr>
          <w:rFonts w:ascii="Times New Roman" w:eastAsia="Calibri" w:hAnsi="Times New Roman" w:cs="Times New Roman"/>
          <w:sz w:val="24"/>
          <w:szCs w:val="24"/>
        </w:rPr>
        <w:t>:</w:t>
      </w: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E3F">
        <w:rPr>
          <w:rFonts w:ascii="Times New Roman" w:eastAsia="Calibri" w:hAnsi="Times New Roman" w:cs="Times New Roman"/>
          <w:sz w:val="24"/>
          <w:szCs w:val="24"/>
        </w:rPr>
        <w:t>(składniki ciasta i nadzienia,  bez podawania gramatury, łuszcz jaki użyto do smażenia,)</w:t>
      </w:r>
    </w:p>
    <w:p w14:paraId="44761D17" w14:textId="77777777" w:rsidR="00F06EE7" w:rsidRPr="00F06EE7" w:rsidRDefault="00F06EE7" w:rsidP="00F06EE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246E037" w14:textId="77777777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74143DD2" w14:textId="77777777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</w:rPr>
      </w:pPr>
      <w:r w:rsidRPr="00F06EE7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………………………………………………………………………………………………………….</w:t>
      </w:r>
    </w:p>
    <w:p w14:paraId="4794A910" w14:textId="77777777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</w:rPr>
      </w:pPr>
      <w:r w:rsidRPr="00F06EE7">
        <w:rPr>
          <w:rFonts w:ascii="Times New Roman" w:eastAsia="Calibri" w:hAnsi="Times New Roman" w:cs="Times New Roman"/>
        </w:rPr>
        <w:t xml:space="preserve">Oświadczam, że zapoznałem/am się z Regulaminem konkursu i akceptuję jego treść. </w:t>
      </w:r>
    </w:p>
    <w:p w14:paraId="2D269A76" w14:textId="77777777" w:rsidR="00F06EE7" w:rsidRPr="00F06EE7" w:rsidRDefault="00F06EE7" w:rsidP="00F06EE7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F06EE7">
        <w:rPr>
          <w:rFonts w:ascii="Times New Roman" w:eastAsia="Calibri" w:hAnsi="Times New Roman" w:cs="Times New Roman"/>
        </w:rPr>
        <w:t>…………………………..………….………………………………………….</w:t>
      </w:r>
    </w:p>
    <w:p w14:paraId="3D007DEE" w14:textId="77777777" w:rsidR="00F06EE7" w:rsidRPr="00F06EE7" w:rsidRDefault="00F06EE7" w:rsidP="00F06EE7">
      <w:pPr>
        <w:spacing w:after="200" w:line="276" w:lineRule="auto"/>
        <w:ind w:left="2832" w:firstLine="708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0F06EE7">
        <w:rPr>
          <w:rFonts w:ascii="Times New Roman" w:eastAsia="Calibri" w:hAnsi="Times New Roman" w:cs="Times New Roman"/>
        </w:rPr>
        <w:t xml:space="preserve">Data i czytelny podpis </w:t>
      </w:r>
    </w:p>
    <w:p w14:paraId="56EBDDDD" w14:textId="77777777" w:rsidR="00F06EE7" w:rsidRPr="00F06EE7" w:rsidRDefault="00F06EE7" w:rsidP="00F06EE7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AB4F49" w14:textId="0C7765EC" w:rsidR="00F06EE7" w:rsidRPr="00F06EE7" w:rsidRDefault="00F06EE7" w:rsidP="00F06EE7">
      <w:pPr>
        <w:numPr>
          <w:ilvl w:val="0"/>
          <w:numId w:val="10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6EE7">
        <w:rPr>
          <w:rFonts w:ascii="Times New Roman" w:eastAsia="Calibri" w:hAnsi="Times New Roman" w:cs="Times New Roman"/>
          <w:bCs/>
          <w:sz w:val="24"/>
          <w:szCs w:val="24"/>
        </w:rPr>
        <w:t xml:space="preserve">Wyrażam zgodę na przetwarzanie wizerunku i danych osobowych w zakresie: imię i nazwisko, adres, telefon, e-mail na potrzeby realizacji </w:t>
      </w:r>
      <w:r w:rsidR="00A25B48" w:rsidRPr="00A25B48">
        <w:rPr>
          <w:rFonts w:ascii="Times New Roman" w:eastAsia="Calibri" w:hAnsi="Times New Roman" w:cs="Times New Roman"/>
          <w:bCs/>
          <w:sz w:val="24"/>
          <w:szCs w:val="24"/>
        </w:rPr>
        <w:t xml:space="preserve">konkursu „Najlepszy pączek w </w:t>
      </w:r>
      <w:r w:rsidR="0025284A">
        <w:rPr>
          <w:rFonts w:ascii="Times New Roman" w:eastAsia="Calibri" w:hAnsi="Times New Roman" w:cs="Times New Roman"/>
          <w:bCs/>
          <w:sz w:val="24"/>
          <w:szCs w:val="24"/>
        </w:rPr>
        <w:t>gminie Tyszowce</w:t>
      </w:r>
      <w:r w:rsidR="00A25B48" w:rsidRPr="00A25B48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F06EE7">
        <w:rPr>
          <w:rFonts w:ascii="Times New Roman" w:eastAsia="Calibri" w:hAnsi="Times New Roman" w:cs="Times New Roman"/>
          <w:bCs/>
          <w:sz w:val="24"/>
          <w:szCs w:val="24"/>
        </w:rPr>
        <w:t>w celach informacyjnych i promocyjnych (publikacji na portalach internetowych).</w:t>
      </w:r>
    </w:p>
    <w:p w14:paraId="140D81DB" w14:textId="164D9342" w:rsidR="00F06EE7" w:rsidRPr="00F06EE7" w:rsidRDefault="00F06EE7" w:rsidP="00F06EE7">
      <w:pPr>
        <w:numPr>
          <w:ilvl w:val="0"/>
          <w:numId w:val="10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6EE7">
        <w:rPr>
          <w:rFonts w:ascii="Times New Roman" w:eastAsia="Calibri" w:hAnsi="Times New Roman" w:cs="Times New Roman"/>
          <w:bCs/>
          <w:sz w:val="24"/>
          <w:szCs w:val="24"/>
        </w:rPr>
        <w:t>Oświadczam, że zapoznałam/em się z Regulaminem i akceptuj</w:t>
      </w:r>
      <w:r w:rsidR="0025284A">
        <w:rPr>
          <w:rFonts w:ascii="Times New Roman" w:eastAsia="Calibri" w:hAnsi="Times New Roman" w:cs="Times New Roman"/>
          <w:bCs/>
          <w:sz w:val="24"/>
          <w:szCs w:val="24"/>
        </w:rPr>
        <w:t>ę go</w:t>
      </w:r>
      <w:r w:rsidRPr="00F06EE7">
        <w:rPr>
          <w:rFonts w:ascii="Times New Roman" w:eastAsia="Calibri" w:hAnsi="Times New Roman" w:cs="Times New Roman"/>
          <w:bCs/>
          <w:sz w:val="24"/>
          <w:szCs w:val="24"/>
        </w:rPr>
        <w:t xml:space="preserve"> w całości.</w:t>
      </w:r>
    </w:p>
    <w:p w14:paraId="653B7C55" w14:textId="77777777" w:rsidR="00F06EE7" w:rsidRPr="00F06EE7" w:rsidRDefault="00F06EE7" w:rsidP="00F06EE7">
      <w:pPr>
        <w:spacing w:after="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61DB78D" w14:textId="77777777" w:rsidR="00F06EE7" w:rsidRPr="00F06EE7" w:rsidRDefault="00F06EE7" w:rsidP="00F06EE7">
      <w:pPr>
        <w:spacing w:after="0" w:line="276" w:lineRule="auto"/>
        <w:ind w:left="4248"/>
        <w:rPr>
          <w:rFonts w:ascii="Times New Roman" w:eastAsia="Calibri" w:hAnsi="Times New Roman" w:cs="Times New Roman"/>
          <w:sz w:val="20"/>
          <w:szCs w:val="20"/>
        </w:rPr>
      </w:pPr>
      <w:r w:rsidRPr="00F06EE7">
        <w:rPr>
          <w:rFonts w:ascii="Times New Roman" w:eastAsia="Calibri" w:hAnsi="Times New Roman" w:cs="Times New Roman"/>
          <w:sz w:val="20"/>
          <w:szCs w:val="20"/>
        </w:rPr>
        <w:t>..………………………………………………………</w:t>
      </w:r>
    </w:p>
    <w:p w14:paraId="2D175A91" w14:textId="77777777" w:rsidR="00F06EE7" w:rsidRPr="00F06EE7" w:rsidRDefault="00F06EE7" w:rsidP="00F06EE7">
      <w:pPr>
        <w:spacing w:after="0" w:line="240" w:lineRule="auto"/>
        <w:ind w:left="5664"/>
        <w:rPr>
          <w:rFonts w:ascii="Times New Roman" w:eastAsia="Calibri" w:hAnsi="Times New Roman" w:cs="Times New Roman"/>
          <w:sz w:val="18"/>
          <w:szCs w:val="18"/>
        </w:rPr>
      </w:pPr>
      <w:r w:rsidRPr="00F06EE7">
        <w:rPr>
          <w:rFonts w:ascii="Times New Roman" w:eastAsia="Calibri" w:hAnsi="Times New Roman" w:cs="Times New Roman"/>
          <w:sz w:val="20"/>
          <w:szCs w:val="20"/>
        </w:rPr>
        <w:t>(</w:t>
      </w:r>
      <w:r w:rsidRPr="00F06EE7">
        <w:rPr>
          <w:rFonts w:ascii="Times New Roman" w:eastAsia="Calibri" w:hAnsi="Times New Roman" w:cs="Times New Roman"/>
          <w:sz w:val="18"/>
          <w:szCs w:val="18"/>
        </w:rPr>
        <w:t>Podpis)</w:t>
      </w:r>
    </w:p>
    <w:p w14:paraId="73FA24F2" w14:textId="77777777" w:rsidR="00F06EE7" w:rsidRPr="00F06EE7" w:rsidRDefault="00F06EE7" w:rsidP="00F06EE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943C7E2" w14:textId="0B9E3F69" w:rsidR="00B90CB7" w:rsidRPr="005E48DE" w:rsidRDefault="00B90CB7" w:rsidP="00F06EE7">
      <w:pPr>
        <w:jc w:val="both"/>
        <w:rPr>
          <w:rFonts w:ascii="Georgia" w:eastAsia="Calibri" w:hAnsi="Georgia" w:cs="Georgia"/>
          <w:sz w:val="18"/>
          <w:szCs w:val="18"/>
        </w:rPr>
      </w:pPr>
    </w:p>
    <w:sectPr w:rsidR="00B90CB7" w:rsidRPr="005E48DE" w:rsidSect="00105835">
      <w:pgSz w:w="12240" w:h="15840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BBCF" w14:textId="77777777" w:rsidR="00AE5BE1" w:rsidRDefault="00AE5BE1" w:rsidP="00B90CB7">
      <w:pPr>
        <w:spacing w:after="0" w:line="240" w:lineRule="auto"/>
      </w:pPr>
      <w:r>
        <w:separator/>
      </w:r>
    </w:p>
  </w:endnote>
  <w:endnote w:type="continuationSeparator" w:id="0">
    <w:p w14:paraId="0BB519EA" w14:textId="77777777" w:rsidR="00AE5BE1" w:rsidRDefault="00AE5BE1" w:rsidP="00B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375C" w14:textId="77777777" w:rsidR="00AE5BE1" w:rsidRDefault="00AE5BE1" w:rsidP="00B90CB7">
      <w:pPr>
        <w:spacing w:after="0" w:line="240" w:lineRule="auto"/>
      </w:pPr>
      <w:r>
        <w:separator/>
      </w:r>
    </w:p>
  </w:footnote>
  <w:footnote w:type="continuationSeparator" w:id="0">
    <w:p w14:paraId="231C1EAB" w14:textId="77777777" w:rsidR="00AE5BE1" w:rsidRDefault="00AE5BE1" w:rsidP="00B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1"/>
        <w:sz w:val="24"/>
        <w:szCs w:val="24"/>
      </w:rPr>
    </w:lvl>
  </w:abstractNum>
  <w:abstractNum w:abstractNumId="2" w15:restartNumberingAfterBreak="0">
    <w:nsid w:val="00000004"/>
    <w:multiLevelType w:val="singleLevel"/>
    <w:tmpl w:val="BBEAAA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1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eastAsia="Times New Roman" w:hAnsi="Georgia"/>
      </w:rPr>
    </w:lvl>
  </w:abstractNum>
  <w:abstractNum w:abstractNumId="4" w15:restartNumberingAfterBreak="0">
    <w:nsid w:val="00000006"/>
    <w:multiLevelType w:val="singleLevel"/>
    <w:tmpl w:val="547ED01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eastAsia="Times New Roman" w:hAnsi="Georgia"/>
      </w:rPr>
    </w:lvl>
  </w:abstractNum>
  <w:abstractNum w:abstractNumId="6" w15:restartNumberingAfterBreak="0">
    <w:nsid w:val="033B0F09"/>
    <w:multiLevelType w:val="hybridMultilevel"/>
    <w:tmpl w:val="220802EC"/>
    <w:lvl w:ilvl="0" w:tplc="07000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E4E79"/>
    <w:multiLevelType w:val="hybridMultilevel"/>
    <w:tmpl w:val="7050182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BD0EB2"/>
    <w:multiLevelType w:val="hybridMultilevel"/>
    <w:tmpl w:val="3DCAD75A"/>
    <w:lvl w:ilvl="0" w:tplc="3CDC2C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01CCF"/>
    <w:multiLevelType w:val="hybridMultilevel"/>
    <w:tmpl w:val="1A64C2B6"/>
    <w:lvl w:ilvl="0" w:tplc="0ECAD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7804"/>
    <w:multiLevelType w:val="hybridMultilevel"/>
    <w:tmpl w:val="B8B6B13C"/>
    <w:lvl w:ilvl="0" w:tplc="F2345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Georgia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2C176FD"/>
    <w:multiLevelType w:val="hybridMultilevel"/>
    <w:tmpl w:val="768AF1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E21F86"/>
    <w:multiLevelType w:val="hybridMultilevel"/>
    <w:tmpl w:val="768AF18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7B3226"/>
    <w:multiLevelType w:val="hybridMultilevel"/>
    <w:tmpl w:val="E140E944"/>
    <w:lvl w:ilvl="0" w:tplc="759E9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91321"/>
    <w:multiLevelType w:val="hybridMultilevel"/>
    <w:tmpl w:val="89B09CE6"/>
    <w:lvl w:ilvl="0" w:tplc="7812D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94B12"/>
    <w:multiLevelType w:val="hybridMultilevel"/>
    <w:tmpl w:val="8F8E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F6F92"/>
    <w:multiLevelType w:val="hybridMultilevel"/>
    <w:tmpl w:val="470CFB18"/>
    <w:lvl w:ilvl="0" w:tplc="6EA8A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0434F"/>
    <w:multiLevelType w:val="hybridMultilevel"/>
    <w:tmpl w:val="A9849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0163D"/>
    <w:multiLevelType w:val="hybridMultilevel"/>
    <w:tmpl w:val="FF062E42"/>
    <w:lvl w:ilvl="0" w:tplc="2DF6C0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BEC6C2F"/>
    <w:multiLevelType w:val="hybridMultilevel"/>
    <w:tmpl w:val="06040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9109015">
    <w:abstractNumId w:val="17"/>
  </w:num>
  <w:num w:numId="2" w16cid:durableId="867912545">
    <w:abstractNumId w:val="1"/>
  </w:num>
  <w:num w:numId="3" w16cid:durableId="129785842">
    <w:abstractNumId w:val="0"/>
  </w:num>
  <w:num w:numId="4" w16cid:durableId="277836779">
    <w:abstractNumId w:val="4"/>
  </w:num>
  <w:num w:numId="5" w16cid:durableId="1217813387">
    <w:abstractNumId w:val="5"/>
  </w:num>
  <w:num w:numId="6" w16cid:durableId="519660817">
    <w:abstractNumId w:val="2"/>
  </w:num>
  <w:num w:numId="7" w16cid:durableId="2040473837">
    <w:abstractNumId w:val="3"/>
  </w:num>
  <w:num w:numId="8" w16cid:durableId="878467840">
    <w:abstractNumId w:val="16"/>
  </w:num>
  <w:num w:numId="9" w16cid:durableId="19242183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1235696">
    <w:abstractNumId w:val="6"/>
  </w:num>
  <w:num w:numId="11" w16cid:durableId="1865513625">
    <w:abstractNumId w:val="14"/>
  </w:num>
  <w:num w:numId="12" w16cid:durableId="1054278483">
    <w:abstractNumId w:val="15"/>
  </w:num>
  <w:num w:numId="13" w16cid:durableId="1922979565">
    <w:abstractNumId w:val="7"/>
  </w:num>
  <w:num w:numId="14" w16cid:durableId="1255742975">
    <w:abstractNumId w:val="8"/>
  </w:num>
  <w:num w:numId="15" w16cid:durableId="55706638">
    <w:abstractNumId w:val="13"/>
  </w:num>
  <w:num w:numId="16" w16cid:durableId="1077284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032243">
    <w:abstractNumId w:val="11"/>
  </w:num>
  <w:num w:numId="18" w16cid:durableId="481241850">
    <w:abstractNumId w:val="12"/>
  </w:num>
  <w:num w:numId="19" w16cid:durableId="1183010689">
    <w:abstractNumId w:val="18"/>
  </w:num>
  <w:num w:numId="20" w16cid:durableId="247542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B7"/>
    <w:rsid w:val="00000A8C"/>
    <w:rsid w:val="0000481A"/>
    <w:rsid w:val="00020F3D"/>
    <w:rsid w:val="00022610"/>
    <w:rsid w:val="00023BCD"/>
    <w:rsid w:val="00030D9D"/>
    <w:rsid w:val="000324B6"/>
    <w:rsid w:val="00060FBA"/>
    <w:rsid w:val="00065C89"/>
    <w:rsid w:val="00075AA9"/>
    <w:rsid w:val="00077B32"/>
    <w:rsid w:val="00077D55"/>
    <w:rsid w:val="000A1D9A"/>
    <w:rsid w:val="000A569D"/>
    <w:rsid w:val="000B23EF"/>
    <w:rsid w:val="000B4133"/>
    <w:rsid w:val="000B502C"/>
    <w:rsid w:val="000D0246"/>
    <w:rsid w:val="000D3D67"/>
    <w:rsid w:val="000E35AC"/>
    <w:rsid w:val="00105835"/>
    <w:rsid w:val="001063DC"/>
    <w:rsid w:val="0011406E"/>
    <w:rsid w:val="00121B15"/>
    <w:rsid w:val="00131EF4"/>
    <w:rsid w:val="001445B5"/>
    <w:rsid w:val="00163E7F"/>
    <w:rsid w:val="001700E8"/>
    <w:rsid w:val="001A2140"/>
    <w:rsid w:val="001A263B"/>
    <w:rsid w:val="001C31F0"/>
    <w:rsid w:val="001E6E3F"/>
    <w:rsid w:val="001F0F84"/>
    <w:rsid w:val="00221BAF"/>
    <w:rsid w:val="0022713E"/>
    <w:rsid w:val="002458DB"/>
    <w:rsid w:val="00251EF8"/>
    <w:rsid w:val="0025284A"/>
    <w:rsid w:val="002661CB"/>
    <w:rsid w:val="0026708A"/>
    <w:rsid w:val="002A1107"/>
    <w:rsid w:val="002B7083"/>
    <w:rsid w:val="002D0BEA"/>
    <w:rsid w:val="00307F17"/>
    <w:rsid w:val="00330BE2"/>
    <w:rsid w:val="003569E6"/>
    <w:rsid w:val="003650EF"/>
    <w:rsid w:val="00381323"/>
    <w:rsid w:val="00385213"/>
    <w:rsid w:val="003C25D5"/>
    <w:rsid w:val="003C2A9F"/>
    <w:rsid w:val="003C4999"/>
    <w:rsid w:val="003D14E8"/>
    <w:rsid w:val="003D28C4"/>
    <w:rsid w:val="00410A64"/>
    <w:rsid w:val="004142BD"/>
    <w:rsid w:val="00417282"/>
    <w:rsid w:val="00422A1F"/>
    <w:rsid w:val="0044173D"/>
    <w:rsid w:val="00471BBD"/>
    <w:rsid w:val="0047365E"/>
    <w:rsid w:val="00480B19"/>
    <w:rsid w:val="0048778A"/>
    <w:rsid w:val="004B27D4"/>
    <w:rsid w:val="004B555C"/>
    <w:rsid w:val="004E7EF8"/>
    <w:rsid w:val="00500555"/>
    <w:rsid w:val="0050190A"/>
    <w:rsid w:val="00510C06"/>
    <w:rsid w:val="00532850"/>
    <w:rsid w:val="00534A3A"/>
    <w:rsid w:val="00536928"/>
    <w:rsid w:val="00577D34"/>
    <w:rsid w:val="00593F35"/>
    <w:rsid w:val="005A536A"/>
    <w:rsid w:val="005B3611"/>
    <w:rsid w:val="005B3E9A"/>
    <w:rsid w:val="005B40E5"/>
    <w:rsid w:val="005B5848"/>
    <w:rsid w:val="005B69C9"/>
    <w:rsid w:val="005C2490"/>
    <w:rsid w:val="005D7477"/>
    <w:rsid w:val="005E48DE"/>
    <w:rsid w:val="005E73F8"/>
    <w:rsid w:val="005F2D68"/>
    <w:rsid w:val="00607D3A"/>
    <w:rsid w:val="00610916"/>
    <w:rsid w:val="0061688B"/>
    <w:rsid w:val="00641832"/>
    <w:rsid w:val="00653DF8"/>
    <w:rsid w:val="00677B89"/>
    <w:rsid w:val="00681530"/>
    <w:rsid w:val="006A19B3"/>
    <w:rsid w:val="006A3B3E"/>
    <w:rsid w:val="006A457C"/>
    <w:rsid w:val="006B09E9"/>
    <w:rsid w:val="006C6276"/>
    <w:rsid w:val="006F0726"/>
    <w:rsid w:val="006F68B4"/>
    <w:rsid w:val="007350CF"/>
    <w:rsid w:val="007439C3"/>
    <w:rsid w:val="00751B51"/>
    <w:rsid w:val="007522D4"/>
    <w:rsid w:val="00761978"/>
    <w:rsid w:val="0077052B"/>
    <w:rsid w:val="0077090F"/>
    <w:rsid w:val="00771BC4"/>
    <w:rsid w:val="00783AD1"/>
    <w:rsid w:val="00786CCA"/>
    <w:rsid w:val="00790EA0"/>
    <w:rsid w:val="007A0D96"/>
    <w:rsid w:val="007B1084"/>
    <w:rsid w:val="007C0B88"/>
    <w:rsid w:val="007C1188"/>
    <w:rsid w:val="007C768A"/>
    <w:rsid w:val="007D6916"/>
    <w:rsid w:val="007F40A2"/>
    <w:rsid w:val="007F50EF"/>
    <w:rsid w:val="007F6C1A"/>
    <w:rsid w:val="00805A6A"/>
    <w:rsid w:val="008139EE"/>
    <w:rsid w:val="00813A22"/>
    <w:rsid w:val="00824031"/>
    <w:rsid w:val="0082441A"/>
    <w:rsid w:val="00837761"/>
    <w:rsid w:val="00856D63"/>
    <w:rsid w:val="00883716"/>
    <w:rsid w:val="008B44B2"/>
    <w:rsid w:val="008B4F6B"/>
    <w:rsid w:val="008C3382"/>
    <w:rsid w:val="008C358C"/>
    <w:rsid w:val="008D07C9"/>
    <w:rsid w:val="008D3AEA"/>
    <w:rsid w:val="008E04DE"/>
    <w:rsid w:val="008F2176"/>
    <w:rsid w:val="0090207C"/>
    <w:rsid w:val="00907B82"/>
    <w:rsid w:val="009107FF"/>
    <w:rsid w:val="00911253"/>
    <w:rsid w:val="009151B3"/>
    <w:rsid w:val="00916D04"/>
    <w:rsid w:val="009262A2"/>
    <w:rsid w:val="00927029"/>
    <w:rsid w:val="00952DF8"/>
    <w:rsid w:val="00974632"/>
    <w:rsid w:val="00985921"/>
    <w:rsid w:val="00995304"/>
    <w:rsid w:val="009D3A93"/>
    <w:rsid w:val="009E0258"/>
    <w:rsid w:val="00A0189A"/>
    <w:rsid w:val="00A100F3"/>
    <w:rsid w:val="00A17A3B"/>
    <w:rsid w:val="00A21436"/>
    <w:rsid w:val="00A25B48"/>
    <w:rsid w:val="00A34D56"/>
    <w:rsid w:val="00A360A4"/>
    <w:rsid w:val="00A477A8"/>
    <w:rsid w:val="00A7134D"/>
    <w:rsid w:val="00A75F68"/>
    <w:rsid w:val="00A82155"/>
    <w:rsid w:val="00A82DF6"/>
    <w:rsid w:val="00A942A1"/>
    <w:rsid w:val="00A96429"/>
    <w:rsid w:val="00A97C7A"/>
    <w:rsid w:val="00AA7B3A"/>
    <w:rsid w:val="00AD368F"/>
    <w:rsid w:val="00AE14B9"/>
    <w:rsid w:val="00AE2A1C"/>
    <w:rsid w:val="00AE45D2"/>
    <w:rsid w:val="00AE49FF"/>
    <w:rsid w:val="00AE5BE1"/>
    <w:rsid w:val="00AF4814"/>
    <w:rsid w:val="00B22840"/>
    <w:rsid w:val="00B3581A"/>
    <w:rsid w:val="00B415BF"/>
    <w:rsid w:val="00B577E2"/>
    <w:rsid w:val="00B66F96"/>
    <w:rsid w:val="00B7443E"/>
    <w:rsid w:val="00B848AC"/>
    <w:rsid w:val="00B90CB7"/>
    <w:rsid w:val="00BA08BF"/>
    <w:rsid w:val="00BB5FEB"/>
    <w:rsid w:val="00BC6F68"/>
    <w:rsid w:val="00BD187C"/>
    <w:rsid w:val="00BD2199"/>
    <w:rsid w:val="00BD67AE"/>
    <w:rsid w:val="00BE2DBF"/>
    <w:rsid w:val="00BF2E74"/>
    <w:rsid w:val="00BF5AA8"/>
    <w:rsid w:val="00BF7D14"/>
    <w:rsid w:val="00C005C4"/>
    <w:rsid w:val="00C04AA9"/>
    <w:rsid w:val="00C2028D"/>
    <w:rsid w:val="00C25223"/>
    <w:rsid w:val="00C42D68"/>
    <w:rsid w:val="00C50E9E"/>
    <w:rsid w:val="00C51832"/>
    <w:rsid w:val="00C5309A"/>
    <w:rsid w:val="00C652C9"/>
    <w:rsid w:val="00C751E2"/>
    <w:rsid w:val="00C776FC"/>
    <w:rsid w:val="00CA7295"/>
    <w:rsid w:val="00D200B0"/>
    <w:rsid w:val="00D448FF"/>
    <w:rsid w:val="00D73DB0"/>
    <w:rsid w:val="00DB1B49"/>
    <w:rsid w:val="00DB4B74"/>
    <w:rsid w:val="00DB6639"/>
    <w:rsid w:val="00DD31CF"/>
    <w:rsid w:val="00DD7D7E"/>
    <w:rsid w:val="00DE4CEE"/>
    <w:rsid w:val="00DF5851"/>
    <w:rsid w:val="00E043F2"/>
    <w:rsid w:val="00E050B0"/>
    <w:rsid w:val="00E1035B"/>
    <w:rsid w:val="00E17965"/>
    <w:rsid w:val="00E23506"/>
    <w:rsid w:val="00E4669E"/>
    <w:rsid w:val="00E63A5E"/>
    <w:rsid w:val="00E65CD6"/>
    <w:rsid w:val="00E73C5F"/>
    <w:rsid w:val="00E918EF"/>
    <w:rsid w:val="00EA7751"/>
    <w:rsid w:val="00EB48E8"/>
    <w:rsid w:val="00EC7EF5"/>
    <w:rsid w:val="00ED6C93"/>
    <w:rsid w:val="00ED6CDA"/>
    <w:rsid w:val="00F06EE7"/>
    <w:rsid w:val="00F23E11"/>
    <w:rsid w:val="00F247D2"/>
    <w:rsid w:val="00F25208"/>
    <w:rsid w:val="00F36841"/>
    <w:rsid w:val="00F473D2"/>
    <w:rsid w:val="00F572F7"/>
    <w:rsid w:val="00F82FE1"/>
    <w:rsid w:val="00F95DE8"/>
    <w:rsid w:val="00F97925"/>
    <w:rsid w:val="00FB1C6E"/>
    <w:rsid w:val="00FC1647"/>
    <w:rsid w:val="00FC3C11"/>
    <w:rsid w:val="00FD4C01"/>
    <w:rsid w:val="00FD75D2"/>
    <w:rsid w:val="00FE50E0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9412"/>
  <w15:chartTrackingRefBased/>
  <w15:docId w15:val="{1984E1B6-0FC3-4D2D-8A17-1781BD52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0C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CB7"/>
  </w:style>
  <w:style w:type="paragraph" w:styleId="Stopka">
    <w:name w:val="footer"/>
    <w:basedOn w:val="Normalny"/>
    <w:link w:val="StopkaZnak"/>
    <w:uiPriority w:val="99"/>
    <w:unhideWhenUsed/>
    <w:rsid w:val="00B90C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CB7"/>
  </w:style>
  <w:style w:type="paragraph" w:styleId="Akapitzlist">
    <w:name w:val="List Paragraph"/>
    <w:basedOn w:val="Normalny"/>
    <w:uiPriority w:val="34"/>
    <w:qFormat/>
    <w:rsid w:val="00B90C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358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C3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C3382"/>
    <w:rPr>
      <w:color w:val="605E5C"/>
      <w:shd w:val="clear" w:color="auto" w:fill="E1DFDD"/>
    </w:rPr>
  </w:style>
  <w:style w:type="paragraph" w:customStyle="1" w:styleId="Bezodstpw1">
    <w:name w:val="Bez odstępów1"/>
    <w:uiPriority w:val="99"/>
    <w:rsid w:val="003C2A9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.tyszowian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364E-154B-4403-8EE0-F8774300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Podlasie</dc:creator>
  <cp:keywords/>
  <dc:description/>
  <cp:lastModifiedBy>Sck Sck</cp:lastModifiedBy>
  <cp:revision>2</cp:revision>
  <cp:lastPrinted>2024-01-17T12:49:00Z</cp:lastPrinted>
  <dcterms:created xsi:type="dcterms:W3CDTF">2026-01-19T08:33:00Z</dcterms:created>
  <dcterms:modified xsi:type="dcterms:W3CDTF">2026-01-19T08:33:00Z</dcterms:modified>
</cp:coreProperties>
</file>